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284690" w14:textId="72355EB6" w:rsidR="00FD45DE" w:rsidRPr="000C6F0E" w:rsidRDefault="000C6F0E" w:rsidP="00FD45DE">
      <w:pPr>
        <w:spacing w:line="700" w:lineRule="atLeast"/>
        <w:ind w:left="284" w:right="-67"/>
        <w:jc w:val="center"/>
        <w:rPr>
          <w:rFonts w:ascii="Bookman Old Style" w:eastAsia="Bookman Old Style" w:hAnsi="Bookman Old Style" w:cs="Bookman Old Style"/>
          <w:sz w:val="28"/>
          <w:szCs w:val="28"/>
        </w:rPr>
      </w:pPr>
      <w:r w:rsidRPr="000C6F0E">
        <w:rPr>
          <w:rFonts w:ascii="Bookman Old Style" w:eastAsia="Bookman Old Style" w:hAnsi="Bookman Old Style" w:cs="Bookman Old Style"/>
          <w:sz w:val="28"/>
          <w:szCs w:val="28"/>
        </w:rPr>
        <w:t>K</w:t>
      </w:r>
      <w:r w:rsidRPr="000C6F0E">
        <w:rPr>
          <w:rFonts w:ascii="Bookman Old Style" w:eastAsia="Bookman Old Style" w:hAnsi="Bookman Old Style" w:cs="Bookman Old Style"/>
          <w:spacing w:val="2"/>
          <w:sz w:val="28"/>
          <w:szCs w:val="28"/>
        </w:rPr>
        <w:t>O</w:t>
      </w:r>
      <w:r w:rsidRPr="000C6F0E">
        <w:rPr>
          <w:rFonts w:ascii="Bookman Old Style" w:eastAsia="Bookman Old Style" w:hAnsi="Bookman Old Style" w:cs="Bookman Old Style"/>
          <w:sz w:val="28"/>
          <w:szCs w:val="28"/>
        </w:rPr>
        <w:t>P</w:t>
      </w:r>
      <w:r w:rsidRPr="000C6F0E">
        <w:rPr>
          <w:rFonts w:ascii="Bookman Old Style" w:eastAsia="Bookman Old Style" w:hAnsi="Bookman Old Style" w:cs="Bookman Old Style"/>
          <w:spacing w:val="-4"/>
          <w:sz w:val="28"/>
          <w:szCs w:val="28"/>
        </w:rPr>
        <w:t xml:space="preserve"> </w:t>
      </w:r>
      <w:r w:rsidRPr="000C6F0E">
        <w:rPr>
          <w:rFonts w:ascii="Bookman Old Style" w:eastAsia="Bookman Old Style" w:hAnsi="Bookman Old Style" w:cs="Bookman Old Style"/>
          <w:spacing w:val="-1"/>
          <w:sz w:val="28"/>
          <w:szCs w:val="28"/>
        </w:rPr>
        <w:t>P</w:t>
      </w:r>
      <w:r w:rsidRPr="000C6F0E">
        <w:rPr>
          <w:rFonts w:ascii="Bookman Old Style" w:eastAsia="Bookman Old Style" w:hAnsi="Bookman Old Style" w:cs="Bookman Old Style"/>
          <w:sz w:val="28"/>
          <w:szCs w:val="28"/>
        </w:rPr>
        <w:t>E</w:t>
      </w:r>
      <w:r w:rsidRPr="000C6F0E">
        <w:rPr>
          <w:rFonts w:ascii="Bookman Old Style" w:eastAsia="Bookman Old Style" w:hAnsi="Bookman Old Style" w:cs="Bookman Old Style"/>
          <w:spacing w:val="3"/>
          <w:sz w:val="28"/>
          <w:szCs w:val="28"/>
        </w:rPr>
        <w:t>R</w:t>
      </w:r>
      <w:r w:rsidRPr="000C6F0E">
        <w:rPr>
          <w:rFonts w:ascii="Bookman Old Style" w:eastAsia="Bookman Old Style" w:hAnsi="Bookman Old Style" w:cs="Bookman Old Style"/>
          <w:spacing w:val="-2"/>
          <w:sz w:val="28"/>
          <w:szCs w:val="28"/>
        </w:rPr>
        <w:t>U</w:t>
      </w:r>
      <w:r w:rsidRPr="000C6F0E">
        <w:rPr>
          <w:rFonts w:ascii="Bookman Old Style" w:eastAsia="Bookman Old Style" w:hAnsi="Bookman Old Style" w:cs="Bookman Old Style"/>
          <w:sz w:val="28"/>
          <w:szCs w:val="28"/>
        </w:rPr>
        <w:t>SA</w:t>
      </w:r>
      <w:r w:rsidRPr="000C6F0E">
        <w:rPr>
          <w:rFonts w:ascii="Bookman Old Style" w:eastAsia="Bookman Old Style" w:hAnsi="Bookman Old Style" w:cs="Bookman Old Style"/>
          <w:spacing w:val="3"/>
          <w:sz w:val="28"/>
          <w:szCs w:val="28"/>
        </w:rPr>
        <w:t>H</w:t>
      </w:r>
      <w:r w:rsidRPr="000C6F0E">
        <w:rPr>
          <w:rFonts w:ascii="Bookman Old Style" w:eastAsia="Bookman Old Style" w:hAnsi="Bookman Old Style" w:cs="Bookman Old Style"/>
          <w:spacing w:val="-1"/>
          <w:sz w:val="28"/>
          <w:szCs w:val="28"/>
        </w:rPr>
        <w:t>A</w:t>
      </w:r>
      <w:r w:rsidRPr="000C6F0E">
        <w:rPr>
          <w:rFonts w:ascii="Bookman Old Style" w:eastAsia="Bookman Old Style" w:hAnsi="Bookman Old Style" w:cs="Bookman Old Style"/>
          <w:spacing w:val="1"/>
          <w:sz w:val="28"/>
          <w:szCs w:val="28"/>
        </w:rPr>
        <w:t>A</w:t>
      </w:r>
      <w:r w:rsidRPr="000C6F0E">
        <w:rPr>
          <w:rFonts w:ascii="Bookman Old Style" w:eastAsia="Bookman Old Style" w:hAnsi="Bookman Old Style" w:cs="Bookman Old Style"/>
          <w:sz w:val="28"/>
          <w:szCs w:val="28"/>
        </w:rPr>
        <w:t>N</w:t>
      </w:r>
    </w:p>
    <w:p w14:paraId="1C2FD61A" w14:textId="77777777" w:rsidR="00FD45DE" w:rsidRDefault="00FD45DE" w:rsidP="00FD45DE">
      <w:pPr>
        <w:spacing w:line="700" w:lineRule="atLeast"/>
        <w:ind w:left="284" w:right="-67"/>
        <w:rPr>
          <w:rFonts w:ascii="Bookman Old Style" w:eastAsia="Bookman Old Style" w:hAnsi="Bookman Old Style" w:cs="Bookman Old Style"/>
          <w:sz w:val="24"/>
          <w:szCs w:val="24"/>
        </w:rPr>
      </w:pPr>
    </w:p>
    <w:p w14:paraId="52131CFA" w14:textId="2827DC01" w:rsidR="00003139" w:rsidRPr="00FD45DE" w:rsidRDefault="000C6F0E" w:rsidP="00DF3E59">
      <w:pPr>
        <w:spacing w:line="700" w:lineRule="atLeast"/>
        <w:ind w:left="284" w:right="-67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3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J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AN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J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-13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J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3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M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</w:p>
    <w:p w14:paraId="66B09D05" w14:textId="351E8C2A" w:rsidR="00003139" w:rsidRPr="00FD45DE" w:rsidRDefault="000C6F0E" w:rsidP="00DF3E59">
      <w:pPr>
        <w:ind w:left="284" w:right="7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NT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RA</w:t>
      </w:r>
      <w:r w:rsidR="00FD45DE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………</w:t>
      </w:r>
      <w:r w:rsidRPr="00FD45DE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…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……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.</w:t>
      </w:r>
      <w:r w:rsidR="00FD45DE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EN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G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………</w:t>
      </w:r>
      <w:r w:rsidRPr="00FD45DE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…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……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 xml:space="preserve">. 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AN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 xml:space="preserve">G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EN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FD45DE">
        <w:rPr>
          <w:rFonts w:ascii="Bookman Old Style" w:eastAsia="Bookman Old Style" w:hAnsi="Bookman Old Style" w:cs="Bookman Old Style"/>
          <w:spacing w:val="3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 w:rsidRPr="00FD45DE">
        <w:rPr>
          <w:rFonts w:ascii="Bookman Old Style" w:eastAsia="Bookman Old Style" w:hAnsi="Bookman Old Style" w:cs="Bookman Old Style"/>
          <w:spacing w:val="4"/>
          <w:sz w:val="24"/>
          <w:szCs w:val="24"/>
        </w:rPr>
        <w:t>O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L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AA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-15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2"/>
          <w:w w:val="99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pacing w:val="3"/>
          <w:w w:val="99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H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A</w:t>
      </w:r>
    </w:p>
    <w:p w14:paraId="2084AE0C" w14:textId="77777777" w:rsidR="00003139" w:rsidRPr="00FD45DE" w:rsidRDefault="00003139">
      <w:pPr>
        <w:spacing w:line="200" w:lineRule="exact"/>
        <w:rPr>
          <w:sz w:val="24"/>
          <w:szCs w:val="24"/>
        </w:rPr>
      </w:pPr>
    </w:p>
    <w:p w14:paraId="1D15C50C" w14:textId="77777777" w:rsidR="00003139" w:rsidRPr="00FD45DE" w:rsidRDefault="00003139">
      <w:pPr>
        <w:spacing w:before="8" w:line="260" w:lineRule="exact"/>
        <w:rPr>
          <w:sz w:val="24"/>
          <w:szCs w:val="24"/>
        </w:rPr>
      </w:pPr>
    </w:p>
    <w:p w14:paraId="67352A29" w14:textId="77777777" w:rsidR="00003139" w:rsidRPr="00FD45DE" w:rsidRDefault="000C6F0E">
      <w:pPr>
        <w:ind w:left="305" w:right="82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46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3"/>
          <w:sz w:val="24"/>
          <w:szCs w:val="24"/>
        </w:rPr>
        <w:t>h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48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...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g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al</w:t>
      </w:r>
      <w:r w:rsidRPr="00FD45DE">
        <w:rPr>
          <w:rFonts w:ascii="Bookman Old Style" w:eastAsia="Bookman Old Style" w:hAnsi="Bookman Old Style" w:cs="Bookman Old Style"/>
          <w:spacing w:val="43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50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4"/>
          <w:sz w:val="24"/>
          <w:szCs w:val="24"/>
        </w:rPr>
        <w:t>B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lan</w:t>
      </w:r>
      <w:r w:rsidRPr="00FD45DE">
        <w:rPr>
          <w:rFonts w:ascii="Bookman Old Style" w:eastAsia="Bookman Old Style" w:hAnsi="Bookman Old Style" w:cs="Bookman Old Style"/>
          <w:spacing w:val="46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51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h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45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...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/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/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....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)</w:t>
      </w:r>
      <w:r w:rsidRPr="00FD45DE">
        <w:rPr>
          <w:rFonts w:ascii="Bookman Old Style" w:eastAsia="Bookman Old Style" w:hAnsi="Bookman Old Style" w:cs="Bookman Old Style"/>
          <w:spacing w:val="43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-3"/>
          <w:sz w:val="24"/>
          <w:szCs w:val="24"/>
        </w:rPr>
        <w:t>m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49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ya</w:t>
      </w:r>
      <w:r w:rsidRPr="00FD45DE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g</w:t>
      </w:r>
      <w:r w:rsidRPr="00FD45DE">
        <w:rPr>
          <w:rFonts w:ascii="Bookman Old Style" w:eastAsia="Bookman Old Style" w:hAnsi="Bookman Old Style" w:cs="Bookman Old Style"/>
          <w:spacing w:val="47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a 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FD45DE">
        <w:rPr>
          <w:rFonts w:ascii="Bookman Old Style" w:eastAsia="Bookman Old Style" w:hAnsi="Bookman Old Style" w:cs="Bookman Old Style"/>
          <w:spacing w:val="-4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b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wah</w:t>
      </w:r>
      <w:r w:rsidRPr="00FD45DE">
        <w:rPr>
          <w:rFonts w:ascii="Bookman Old Style" w:eastAsia="Bookman Old Style" w:hAnsi="Bookman Old Style" w:cs="Bookman Old Style"/>
          <w:spacing w:val="-5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m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ang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FD45DE">
        <w:rPr>
          <w:rFonts w:ascii="Bookman Old Style" w:eastAsia="Bookman Old Style" w:hAnsi="Bookman Old Style" w:cs="Bookman Old Style"/>
          <w:spacing w:val="-12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eb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ai</w:t>
      </w:r>
      <w:r w:rsidRPr="00FD45DE">
        <w:rPr>
          <w:rFonts w:ascii="Bookman Old Style" w:eastAsia="Bookman Old Style" w:hAnsi="Bookman Old Style" w:cs="Bookman Old Style"/>
          <w:spacing w:val="-6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kut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14:paraId="7786C979" w14:textId="77777777" w:rsidR="000A5E89" w:rsidRDefault="000A5E89" w:rsidP="00DF3E59">
      <w:pPr>
        <w:ind w:left="305" w:right="75"/>
        <w:jc w:val="both"/>
        <w:rPr>
          <w:rFonts w:ascii="Bookman Old Style" w:eastAsia="Bookman Old Style" w:hAnsi="Bookman Old Style" w:cs="Bookman Old Style"/>
          <w:spacing w:val="-1"/>
          <w:sz w:val="24"/>
          <w:szCs w:val="24"/>
        </w:rPr>
      </w:pPr>
    </w:p>
    <w:p w14:paraId="3C0CAF40" w14:textId="5A12CF0C" w:rsidR="000A5E89" w:rsidRDefault="000C6F0E" w:rsidP="00DF3E59">
      <w:pPr>
        <w:spacing w:before="1"/>
        <w:ind w:left="305" w:right="7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ma</w:t>
      </w:r>
      <w:r w:rsidR="000A5E89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</w:r>
      <w:r w:rsidR="000A5E89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14:paraId="3AB02FE9" w14:textId="1E9DE74A" w:rsidR="000A5E89" w:rsidRDefault="000A5E89" w:rsidP="00DF3E59">
      <w:pPr>
        <w:spacing w:before="1"/>
        <w:ind w:left="305" w:right="7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="000C6F0E"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="000C6F0E" w:rsidRPr="00FD45DE">
        <w:rPr>
          <w:rFonts w:ascii="Bookman Old Style" w:eastAsia="Bookman Old Style" w:hAnsi="Bookman Old Style" w:cs="Bookman Old Style"/>
          <w:sz w:val="24"/>
          <w:szCs w:val="24"/>
        </w:rPr>
        <w:t>la</w:t>
      </w:r>
      <w:r w:rsidR="000C6F0E"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u </w:t>
      </w:r>
      <w:r w:rsidR="000C6F0E">
        <w:rPr>
          <w:rFonts w:ascii="Bookman Old Style" w:eastAsia="Bookman Old Style" w:hAnsi="Bookman Old Style" w:cs="Bookman Old Style"/>
          <w:sz w:val="24"/>
          <w:szCs w:val="24"/>
        </w:rPr>
        <w:tab/>
      </w:r>
      <w:r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14:paraId="4915732D" w14:textId="7CA6A36E" w:rsidR="000A5E89" w:rsidRDefault="000C6F0E" w:rsidP="00DF3E59">
      <w:pPr>
        <w:spacing w:before="1"/>
        <w:ind w:left="305" w:right="75"/>
        <w:jc w:val="both"/>
        <w:rPr>
          <w:rFonts w:ascii="Bookman Old Style" w:eastAsia="Bookman Old Style" w:hAnsi="Bookman Old Style" w:cs="Bookman Old Style"/>
          <w:spacing w:val="60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al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m hal</w:t>
      </w:r>
      <w:r w:rsidRPr="00FD45DE"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FD45DE"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ma </w:t>
      </w:r>
      <w:r w:rsidRPr="00FD45DE">
        <w:rPr>
          <w:rFonts w:ascii="Bookman Old Style" w:eastAsia="Bookman Old Style" w:hAnsi="Bookman Old Style" w:cs="Bookman Old Style"/>
          <w:spacing w:val="32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/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C</w:t>
      </w:r>
      <w:r w:rsidRPr="00FD45DE">
        <w:rPr>
          <w:rFonts w:ascii="Bookman Old Style" w:eastAsia="Bookman Old Style" w:hAnsi="Bookman Old Style" w:cs="Bookman Old Style"/>
          <w:spacing w:val="8"/>
          <w:sz w:val="24"/>
          <w:szCs w:val="24"/>
        </w:rPr>
        <w:t>V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/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D</w:t>
      </w:r>
      <w:r w:rsidR="00DF3E59">
        <w:rPr>
          <w:rFonts w:ascii="Bookman Old Style" w:eastAsia="Bookman Old Style" w:hAnsi="Bookman Old Style" w:cs="Bookman Old Style"/>
          <w:spacing w:val="2"/>
          <w:sz w:val="24"/>
          <w:szCs w:val="24"/>
        </w:rPr>
        <w:t>………...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, j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60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ha</w:t>
      </w:r>
      <w:r w:rsidR="000A5E89">
        <w:rPr>
          <w:rFonts w:ascii="Bookman Old Style" w:eastAsia="Bookman Old Style" w:hAnsi="Bookman Old Style" w:cs="Bookman Old Style"/>
          <w:sz w:val="24"/>
          <w:szCs w:val="24"/>
        </w:rPr>
        <w:t xml:space="preserve"> …</w:t>
      </w:r>
      <w:r w:rsidR="000A5E89">
        <w:rPr>
          <w:rFonts w:ascii="Bookman Old Style" w:eastAsia="Bookman Old Style" w:hAnsi="Bookman Old Style" w:cs="Bookman Old Style"/>
          <w:spacing w:val="63"/>
          <w:sz w:val="24"/>
          <w:szCs w:val="24"/>
        </w:rPr>
        <w:t>…….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FD45DE">
        <w:rPr>
          <w:rFonts w:ascii="Bookman Old Style" w:eastAsia="Bookman Old Style" w:hAnsi="Bookman Old Style" w:cs="Bookman Old Style"/>
          <w:spacing w:val="63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g</w:t>
      </w:r>
      <w:r w:rsidRPr="00FD45DE">
        <w:rPr>
          <w:rFonts w:ascii="Bookman Old Style" w:eastAsia="Bookman Old Style" w:hAnsi="Bookman Old Style" w:cs="Bookman Old Style"/>
          <w:spacing w:val="61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rk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du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FD45DE">
        <w:rPr>
          <w:rFonts w:ascii="Bookman Old Style" w:eastAsia="Bookman Old Style" w:hAnsi="Bookman Old Style" w:cs="Bookman Old Style"/>
          <w:spacing w:val="53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4"/>
          <w:sz w:val="24"/>
          <w:szCs w:val="24"/>
        </w:rPr>
        <w:t>(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al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am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)</w:t>
      </w:r>
      <w:r w:rsidR="000A5E89">
        <w:rPr>
          <w:rFonts w:ascii="Bookman Old Style" w:eastAsia="Bookman Old Style" w:hAnsi="Bookman Old Style" w:cs="Bookman Old Style"/>
          <w:sz w:val="24"/>
          <w:szCs w:val="24"/>
        </w:rPr>
        <w:t>……………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,  </w:t>
      </w:r>
      <w:r w:rsidRPr="00FD45DE">
        <w:rPr>
          <w:rFonts w:ascii="Bookman Old Style" w:eastAsia="Bookman Old Style" w:hAnsi="Bookman Old Style" w:cs="Bookman Old Style"/>
          <w:spacing w:val="60"/>
          <w:sz w:val="24"/>
          <w:szCs w:val="24"/>
        </w:rPr>
        <w:t xml:space="preserve"> </w:t>
      </w:r>
    </w:p>
    <w:p w14:paraId="628E91F1" w14:textId="142ACD5F" w:rsidR="00003139" w:rsidRPr="00FD45DE" w:rsidRDefault="000C6F0E" w:rsidP="00DF3E59">
      <w:pPr>
        <w:spacing w:before="1"/>
        <w:ind w:left="305" w:right="7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59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lanj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ya</w:t>
      </w:r>
      <w:r w:rsidRPr="00FD45DE"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is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bu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t “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h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-6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”.</w:t>
      </w:r>
    </w:p>
    <w:p w14:paraId="038078AA" w14:textId="77777777" w:rsidR="00DF3E59" w:rsidRDefault="00DF3E59" w:rsidP="00DF3E59">
      <w:pPr>
        <w:ind w:left="305" w:right="75"/>
        <w:jc w:val="both"/>
        <w:rPr>
          <w:rFonts w:ascii="Bookman Old Style" w:eastAsia="Bookman Old Style" w:hAnsi="Bookman Old Style" w:cs="Bookman Old Style"/>
          <w:spacing w:val="-1"/>
          <w:sz w:val="24"/>
          <w:szCs w:val="24"/>
        </w:rPr>
      </w:pPr>
    </w:p>
    <w:p w14:paraId="528DAEDE" w14:textId="2ABEB2E3" w:rsidR="000C6F0E" w:rsidRDefault="000C6F0E" w:rsidP="00DF3E59">
      <w:pPr>
        <w:ind w:left="305" w:right="7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ma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>:</w:t>
      </w:r>
    </w:p>
    <w:p w14:paraId="020A0207" w14:textId="70E1805C" w:rsidR="000C6F0E" w:rsidRDefault="000C6F0E" w:rsidP="00DF3E59">
      <w:pPr>
        <w:ind w:left="305" w:right="7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la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u</w:t>
      </w:r>
      <w:r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>
        <w:rPr>
          <w:rFonts w:ascii="Bookman Old Style" w:eastAsia="Bookman Old Style" w:hAnsi="Bookman Old Style" w:cs="Bookman Old Style"/>
          <w:sz w:val="24"/>
          <w:szCs w:val="24"/>
        </w:rPr>
        <w:tab/>
        <w:t>:</w:t>
      </w:r>
    </w:p>
    <w:p w14:paraId="128C6201" w14:textId="7A75534F" w:rsidR="00003139" w:rsidRPr="00FD45DE" w:rsidRDefault="000C6F0E" w:rsidP="00DF3E59">
      <w:pPr>
        <w:ind w:left="305" w:right="7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al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m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hal</w:t>
      </w:r>
      <w:r w:rsidRPr="00FD45DE"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FD45DE"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4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ma </w:t>
      </w:r>
      <w:r w:rsidRPr="00FD45DE">
        <w:rPr>
          <w:rFonts w:ascii="Bookman Old Style" w:eastAsia="Bookman Old Style" w:hAnsi="Bookman Old Style" w:cs="Bookman Old Style"/>
          <w:spacing w:val="32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/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C</w:t>
      </w:r>
      <w:r w:rsidRPr="00FD45DE">
        <w:rPr>
          <w:rFonts w:ascii="Bookman Old Style" w:eastAsia="Bookman Old Style" w:hAnsi="Bookman Old Style" w:cs="Bookman Old Style"/>
          <w:spacing w:val="8"/>
          <w:sz w:val="24"/>
          <w:szCs w:val="24"/>
        </w:rPr>
        <w:t>V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/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D</w:t>
      </w:r>
      <w:r w:rsidR="000A5E89">
        <w:rPr>
          <w:rFonts w:ascii="Bookman Old Style" w:eastAsia="Bookman Old Style" w:hAnsi="Bookman Old Style" w:cs="Bookman Old Style"/>
          <w:spacing w:val="2"/>
          <w:sz w:val="24"/>
          <w:szCs w:val="24"/>
        </w:rPr>
        <w:t>…………..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, j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60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ha</w:t>
      </w:r>
      <w:r w:rsidRPr="00FD45DE">
        <w:rPr>
          <w:rFonts w:ascii="Bookman Old Style" w:eastAsia="Bookman Old Style" w:hAnsi="Bookman Old Style" w:cs="Bookman Old Style"/>
          <w:spacing w:val="63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…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FD45DE">
        <w:rPr>
          <w:rFonts w:ascii="Bookman Old Style" w:eastAsia="Bookman Old Style" w:hAnsi="Bookman Old Style" w:cs="Bookman Old Style"/>
          <w:spacing w:val="63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g</w:t>
      </w:r>
      <w:r w:rsidRPr="00FD45DE">
        <w:rPr>
          <w:rFonts w:ascii="Bookman Old Style" w:eastAsia="Bookman Old Style" w:hAnsi="Bookman Old Style" w:cs="Bookman Old Style"/>
          <w:spacing w:val="61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rk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du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FD45DE">
        <w:rPr>
          <w:rFonts w:ascii="Bookman Old Style" w:eastAsia="Bookman Old Style" w:hAnsi="Bookman Old Style" w:cs="Bookman Old Style"/>
          <w:spacing w:val="53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i </w:t>
      </w:r>
      <w:r w:rsidR="000A5E89">
        <w:rPr>
          <w:rFonts w:ascii="Bookman Old Style" w:eastAsia="Bookman Old Style" w:hAnsi="Bookman Old Style" w:cs="Bookman Old Style"/>
          <w:sz w:val="24"/>
          <w:szCs w:val="24"/>
        </w:rPr>
        <w:t>………………</w:t>
      </w:r>
      <w:r w:rsidRPr="00FD45DE">
        <w:rPr>
          <w:rFonts w:ascii="Bookman Old Style" w:eastAsia="Bookman Old Style" w:hAnsi="Bookman Old Style" w:cs="Bookman Old Style"/>
          <w:spacing w:val="4"/>
          <w:sz w:val="24"/>
          <w:szCs w:val="24"/>
        </w:rPr>
        <w:t>(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al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am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),  </w:t>
      </w:r>
      <w:r w:rsidRPr="00FD45DE">
        <w:rPr>
          <w:rFonts w:ascii="Bookman Old Style" w:eastAsia="Bookman Old Style" w:hAnsi="Bookman Old Style" w:cs="Bookman Old Style"/>
          <w:spacing w:val="60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59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lanj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56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is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bu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t “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h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-6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”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.</w:t>
      </w:r>
    </w:p>
    <w:p w14:paraId="129E6F49" w14:textId="77777777" w:rsidR="000A5E89" w:rsidRDefault="000A5E89" w:rsidP="000A5E89">
      <w:pPr>
        <w:spacing w:line="220" w:lineRule="exact"/>
        <w:ind w:left="270" w:right="75"/>
        <w:jc w:val="both"/>
        <w:rPr>
          <w:rFonts w:ascii="Bookman Old Style" w:eastAsia="Bookman Old Style" w:hAnsi="Bookman Old Style" w:cs="Bookman Old Style"/>
          <w:spacing w:val="-1"/>
          <w:sz w:val="24"/>
          <w:szCs w:val="24"/>
        </w:rPr>
      </w:pPr>
    </w:p>
    <w:p w14:paraId="298F918E" w14:textId="631FFCD6" w:rsidR="00003139" w:rsidRDefault="000C6F0E" w:rsidP="000A5E89">
      <w:pPr>
        <w:spacing w:line="220" w:lineRule="exact"/>
        <w:ind w:left="270" w:right="7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an </w:t>
      </w:r>
      <w:r w:rsidRPr="00FD45DE">
        <w:rPr>
          <w:rFonts w:ascii="Bookman Old Style" w:eastAsia="Bookman Old Style" w:hAnsi="Bookman Old Style" w:cs="Bookman Old Style"/>
          <w:spacing w:val="25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ha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l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-</w:t>
      </w:r>
      <w:r w:rsidRPr="00FD45DE">
        <w:rPr>
          <w:rFonts w:ascii="Bookman Old Style" w:eastAsia="Bookman Old Style" w:hAnsi="Bookman Old Style" w:cs="Bookman Old Style"/>
          <w:spacing w:val="3"/>
          <w:sz w:val="24"/>
          <w:szCs w:val="24"/>
        </w:rPr>
        <w:t>h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al </w:t>
      </w:r>
      <w:r w:rsidRPr="00FD45DE">
        <w:rPr>
          <w:rFonts w:ascii="Bookman Old Style" w:eastAsia="Bookman Old Style" w:hAnsi="Bookman Old Style" w:cs="Bookman Old Style"/>
          <w:spacing w:val="31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bu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t </w:t>
      </w:r>
      <w:r w:rsidRPr="00FD45DE">
        <w:rPr>
          <w:rFonts w:ascii="Bookman Old Style" w:eastAsia="Bookman Old Style" w:hAnsi="Bookman Old Style" w:cs="Bookman Old Style"/>
          <w:spacing w:val="31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ia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s, </w:t>
      </w:r>
      <w:r w:rsidRPr="00FD45DE">
        <w:rPr>
          <w:rFonts w:ascii="Bookman Old Style" w:eastAsia="Bookman Old Style" w:hAnsi="Bookman Old Style" w:cs="Bookman Old Style"/>
          <w:spacing w:val="31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h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k </w:t>
      </w:r>
      <w:r w:rsidRPr="00FD45DE">
        <w:rPr>
          <w:rFonts w:ascii="Bookman Old Style" w:eastAsia="Bookman Old Style" w:hAnsi="Bookman Old Style" w:cs="Bookman Old Style"/>
          <w:spacing w:val="31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u </w:t>
      </w:r>
      <w:r w:rsidRPr="00FD45DE">
        <w:rPr>
          <w:rFonts w:ascii="Bookman Old Style" w:eastAsia="Bookman Old Style" w:hAnsi="Bookman Old Style" w:cs="Bookman Old Style"/>
          <w:spacing w:val="35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an </w:t>
      </w:r>
      <w:r w:rsidRPr="00FD45DE">
        <w:rPr>
          <w:rFonts w:ascii="Bookman Old Style" w:eastAsia="Bookman Old Style" w:hAnsi="Bookman Old Style" w:cs="Bookman Old Style"/>
          <w:spacing w:val="34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3"/>
          <w:sz w:val="24"/>
          <w:szCs w:val="24"/>
        </w:rPr>
        <w:t>h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ak</w:t>
      </w:r>
      <w:r w:rsidR="000A5E89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a </w:t>
      </w:r>
      <w:r w:rsidRPr="00FD45DE">
        <w:rPr>
          <w:rFonts w:ascii="Bookman Old Style" w:eastAsia="Bookman Old Style" w:hAnsi="Bookman Old Style" w:cs="Bookman Old Style"/>
          <w:spacing w:val="32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ya</w:t>
      </w:r>
      <w:r w:rsidRPr="00FD45DE">
        <w:rPr>
          <w:rFonts w:ascii="Bookman Old Style" w:eastAsia="Bookman Old Style" w:hAnsi="Bookman Old Style" w:cs="Bookman Old Style"/>
          <w:spacing w:val="3"/>
          <w:w w:val="99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g</w:t>
      </w:r>
      <w:r w:rsidR="000A5E89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lanj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y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is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b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7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3"/>
          <w:sz w:val="24"/>
          <w:szCs w:val="24"/>
        </w:rPr>
        <w:t>h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,</w:t>
      </w:r>
      <w:r w:rsidRPr="00FD45DE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lah</w:t>
      </w:r>
      <w:r w:rsidRPr="00FD45DE"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at</w:t>
      </w:r>
      <w:r w:rsidRPr="00FD45DE"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an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9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al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m</w:t>
      </w:r>
      <w:r w:rsidRPr="00FD45DE"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janj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an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ja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sa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-10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ang</w:t>
      </w:r>
      <w:r w:rsidRPr="00FD45DE">
        <w:rPr>
          <w:rFonts w:ascii="Bookman Old Style" w:eastAsia="Bookman Old Style" w:hAnsi="Bookman Old Style" w:cs="Bookman Old Style"/>
          <w:spacing w:val="-8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g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l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o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laan</w:t>
      </w:r>
      <w:r w:rsidRPr="00FD45DE">
        <w:rPr>
          <w:rFonts w:ascii="Bookman Old Style" w:eastAsia="Bookman Old Style" w:hAnsi="Bookman Old Style" w:cs="Bookman Old Style"/>
          <w:spacing w:val="-11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ha</w:t>
      </w:r>
      <w:r w:rsidRPr="00FD45DE">
        <w:rPr>
          <w:rFonts w:ascii="Bookman Old Style" w:eastAsia="Bookman Old Style" w:hAnsi="Bookman Old Style" w:cs="Bookman Old Style"/>
          <w:spacing w:val="-3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FD45DE">
        <w:rPr>
          <w:rFonts w:ascii="Bookman Old Style" w:eastAsia="Bookman Old Style" w:hAnsi="Bookman Old Style" w:cs="Bookman Old Style"/>
          <w:spacing w:val="-4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FD45DE">
        <w:rPr>
          <w:rFonts w:ascii="Bookman Old Style" w:eastAsia="Bookman Old Style" w:hAnsi="Bookman Old Style" w:cs="Bookman Old Style"/>
          <w:spacing w:val="-9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agai</w:t>
      </w:r>
      <w:r w:rsidRPr="00FD45DE">
        <w:rPr>
          <w:rFonts w:ascii="Bookman Old Style" w:eastAsia="Bookman Old Style" w:hAnsi="Bookman Old Style" w:cs="Bookman Old Style"/>
          <w:spacing w:val="-6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ku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-3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:</w:t>
      </w:r>
    </w:p>
    <w:p w14:paraId="5D339C38" w14:textId="77777777" w:rsidR="000A5E89" w:rsidRPr="00FD45DE" w:rsidRDefault="000A5E89" w:rsidP="000A5E89">
      <w:pPr>
        <w:spacing w:line="220" w:lineRule="exact"/>
        <w:ind w:left="270" w:right="7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03CFC058" w14:textId="77777777" w:rsidR="00003139" w:rsidRPr="00FD45DE" w:rsidRDefault="000C6F0E" w:rsidP="000A5E89">
      <w:pPr>
        <w:ind w:left="284" w:right="7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al</w:t>
      </w:r>
      <w:r w:rsidRPr="00FD45DE">
        <w:rPr>
          <w:rFonts w:ascii="Bookman Old Style" w:eastAsia="Bookman Old Style" w:hAnsi="Bookman Old Style" w:cs="Bookman Old Style"/>
          <w:spacing w:val="-4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1</w:t>
      </w:r>
    </w:p>
    <w:p w14:paraId="54129595" w14:textId="77777777" w:rsidR="00003139" w:rsidRPr="00FD45DE" w:rsidRDefault="000C6F0E" w:rsidP="000A5E89">
      <w:pPr>
        <w:ind w:left="284" w:right="7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jas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ma</w:t>
      </w:r>
    </w:p>
    <w:p w14:paraId="68015602" w14:textId="77777777" w:rsidR="00003139" w:rsidRPr="00FD45DE" w:rsidRDefault="000C6F0E" w:rsidP="000A5E89">
      <w:pPr>
        <w:spacing w:line="220" w:lineRule="exact"/>
        <w:ind w:left="284" w:right="7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.</w:t>
      </w:r>
    </w:p>
    <w:p w14:paraId="164D859D" w14:textId="77777777" w:rsidR="00003139" w:rsidRPr="00FD45DE" w:rsidRDefault="000C6F0E" w:rsidP="000A5E89">
      <w:pPr>
        <w:ind w:left="284" w:right="7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al</w:t>
      </w:r>
      <w:r w:rsidRPr="00FD45DE">
        <w:rPr>
          <w:rFonts w:ascii="Bookman Old Style" w:eastAsia="Bookman Old Style" w:hAnsi="Bookman Old Style" w:cs="Bookman Old Style"/>
          <w:spacing w:val="-4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2</w:t>
      </w:r>
    </w:p>
    <w:p w14:paraId="370B8751" w14:textId="77777777" w:rsidR="00003139" w:rsidRPr="00FD45DE" w:rsidRDefault="000C6F0E" w:rsidP="000A5E89">
      <w:pPr>
        <w:ind w:left="284" w:right="7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H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g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-6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FD45DE">
        <w:rPr>
          <w:rFonts w:ascii="Bookman Old Style" w:eastAsia="Bookman Old Style" w:hAnsi="Bookman Old Style" w:cs="Bookman Old Style"/>
          <w:spacing w:val="-3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pacing w:val="4"/>
          <w:w w:val="99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2"/>
          <w:w w:val="99"/>
          <w:sz w:val="24"/>
          <w:szCs w:val="24"/>
        </w:rPr>
        <w:t>m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b</w:t>
      </w:r>
      <w:r w:rsidRPr="00FD45DE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-2"/>
          <w:w w:val="99"/>
          <w:sz w:val="24"/>
          <w:szCs w:val="24"/>
        </w:rPr>
        <w:t>y</w:t>
      </w:r>
      <w:r w:rsidRPr="00FD45DE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an</w:t>
      </w:r>
    </w:p>
    <w:p w14:paraId="5052F981" w14:textId="77777777" w:rsidR="00003139" w:rsidRPr="00FD45DE" w:rsidRDefault="000C6F0E" w:rsidP="000A5E89">
      <w:pPr>
        <w:ind w:left="284" w:right="7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.</w:t>
      </w:r>
    </w:p>
    <w:p w14:paraId="1A3AA3DB" w14:textId="77777777" w:rsidR="00003139" w:rsidRPr="00FD45DE" w:rsidRDefault="000C6F0E" w:rsidP="000A5E89">
      <w:pPr>
        <w:ind w:left="284" w:right="7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al</w:t>
      </w:r>
      <w:r w:rsidRPr="00FD45DE">
        <w:rPr>
          <w:rFonts w:ascii="Bookman Old Style" w:eastAsia="Bookman Old Style" w:hAnsi="Bookman Old Style" w:cs="Bookman Old Style"/>
          <w:spacing w:val="-4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3</w:t>
      </w:r>
    </w:p>
    <w:p w14:paraId="56ACC1CE" w14:textId="77777777" w:rsidR="00003139" w:rsidRPr="00FD45DE" w:rsidRDefault="000C6F0E" w:rsidP="000A5E89">
      <w:pPr>
        <w:ind w:left="284" w:right="7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H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ak</w:t>
      </w:r>
      <w:r w:rsidRPr="00FD45DE">
        <w:rPr>
          <w:rFonts w:ascii="Bookman Old Style" w:eastAsia="Bookman Old Style" w:hAnsi="Bookman Old Style" w:cs="Bookman Old Style"/>
          <w:spacing w:val="-5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FD45DE">
        <w:rPr>
          <w:rFonts w:ascii="Bookman Old Style" w:eastAsia="Bookman Old Style" w:hAnsi="Bookman Old Style" w:cs="Bookman Old Style"/>
          <w:spacing w:val="-3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waji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b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an</w:t>
      </w:r>
    </w:p>
    <w:p w14:paraId="3C93CCFC" w14:textId="77777777" w:rsidR="00003139" w:rsidRPr="00FD45DE" w:rsidRDefault="000C6F0E" w:rsidP="000A5E89">
      <w:pPr>
        <w:spacing w:line="220" w:lineRule="exact"/>
        <w:ind w:left="284" w:right="7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8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.</w:t>
      </w:r>
    </w:p>
    <w:p w14:paraId="0D2BAE86" w14:textId="77777777" w:rsidR="00003139" w:rsidRPr="00FD45DE" w:rsidRDefault="000C6F0E" w:rsidP="000A5E89">
      <w:pPr>
        <w:ind w:left="284" w:right="7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al</w:t>
      </w:r>
      <w:r w:rsidRPr="00FD45DE">
        <w:rPr>
          <w:rFonts w:ascii="Bookman Old Style" w:eastAsia="Bookman Old Style" w:hAnsi="Bookman Old Style" w:cs="Bookman Old Style"/>
          <w:spacing w:val="-4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4</w:t>
      </w:r>
    </w:p>
    <w:p w14:paraId="5FD30F63" w14:textId="77777777" w:rsidR="00003139" w:rsidRPr="00FD45DE" w:rsidRDefault="000C6F0E" w:rsidP="000A5E89">
      <w:pPr>
        <w:ind w:left="284" w:right="7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J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g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W</w:t>
      </w:r>
      <w:r w:rsidRPr="00FD45DE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u</w:t>
      </w:r>
    </w:p>
    <w:p w14:paraId="3F023875" w14:textId="77777777" w:rsidR="00003139" w:rsidRPr="00FD45DE" w:rsidRDefault="000C6F0E" w:rsidP="000A5E89">
      <w:pPr>
        <w:ind w:left="284" w:right="75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..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spacing w:val="8"/>
          <w:w w:val="99"/>
          <w:sz w:val="24"/>
          <w:szCs w:val="24"/>
        </w:rPr>
        <w:t>.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.</w:t>
      </w:r>
    </w:p>
    <w:p w14:paraId="533CC522" w14:textId="77777777" w:rsidR="00003139" w:rsidRPr="00FD45DE" w:rsidRDefault="00003139" w:rsidP="000A5E89">
      <w:pPr>
        <w:spacing w:before="9" w:line="220" w:lineRule="exact"/>
        <w:ind w:left="284" w:right="75"/>
        <w:rPr>
          <w:sz w:val="24"/>
          <w:szCs w:val="24"/>
        </w:rPr>
      </w:pPr>
    </w:p>
    <w:p w14:paraId="5D638104" w14:textId="77777777" w:rsidR="00003139" w:rsidRPr="00FD45DE" w:rsidRDefault="000C6F0E" w:rsidP="000A5E89">
      <w:pPr>
        <w:ind w:left="284" w:right="7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(Pe</w:t>
      </w:r>
      <w:r w:rsidRPr="00FD45DE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ng</w:t>
      </w:r>
      <w:r w:rsidRPr="00FD45DE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n </w:t>
      </w:r>
      <w:r w:rsidRPr="00FD45DE"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b</w:t>
      </w:r>
      <w:r w:rsidRPr="00FD45DE"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si</w:t>
      </w:r>
      <w:r w:rsidRPr="00FD45DE">
        <w:rPr>
          <w:rFonts w:ascii="Bookman Old Style" w:eastAsia="Bookman Old Style" w:hAnsi="Bookman Old Style" w:cs="Bookman Old Style"/>
          <w:i/>
          <w:spacing w:val="6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i/>
          <w:spacing w:val="-4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i/>
          <w:spacing w:val="4"/>
          <w:sz w:val="24"/>
          <w:szCs w:val="24"/>
        </w:rPr>
        <w:t>l</w:t>
      </w:r>
      <w:r w:rsidRPr="00FD45DE">
        <w:rPr>
          <w:rFonts w:ascii="Bookman Old Style" w:eastAsia="Bookman Old Style" w:hAnsi="Bookman Old Style" w:cs="Bookman Old Style"/>
          <w:i/>
          <w:spacing w:val="-4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m</w:t>
      </w:r>
      <w:r w:rsidRPr="00FD45DE">
        <w:rPr>
          <w:rFonts w:ascii="Bookman Old Style" w:eastAsia="Bookman Old Style" w:hAnsi="Bookman Old Style" w:cs="Bookman Old Style"/>
          <w:i/>
          <w:spacing w:val="10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j</w:t>
      </w:r>
      <w:r w:rsidRPr="00FD45DE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j</w:t>
      </w:r>
      <w:r w:rsidRPr="00FD45DE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i/>
          <w:spacing w:val="5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j</w:t>
      </w:r>
      <w:r w:rsidRPr="00FD45DE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i/>
          <w:spacing w:val="-4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m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m</w:t>
      </w:r>
      <w:r w:rsidRPr="00FD45DE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su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i/>
          <w:spacing w:val="8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de</w:t>
      </w:r>
      <w:r w:rsidRPr="00FD45DE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nga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n k</w:t>
      </w:r>
      <w:r w:rsidRPr="00FD45DE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b</w:t>
      </w:r>
      <w:r w:rsidRPr="00FD45DE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h</w:t>
      </w:r>
      <w:r w:rsidRPr="00FD45DE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i/>
          <w:spacing w:val="-9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h</w:t>
      </w:r>
      <w:r w:rsidRPr="00FD45DE">
        <w:rPr>
          <w:rFonts w:ascii="Bookman Old Style" w:eastAsia="Bookman Old Style" w:hAnsi="Bookman Old Style" w:cs="Bookman Old Style"/>
          <w:i/>
          <w:spacing w:val="-4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tu</w:t>
      </w:r>
      <w:r w:rsidRPr="00FD45DE">
        <w:rPr>
          <w:rFonts w:ascii="Bookman Old Style" w:eastAsia="Bookman Old Style" w:hAnsi="Bookman Old Style" w:cs="Bookman Old Style"/>
          <w:i/>
          <w:spacing w:val="-4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i/>
          <w:spacing w:val="-2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i/>
          <w:spacing w:val="2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h</w:t>
      </w:r>
      <w:r w:rsidRPr="00FD45DE">
        <w:rPr>
          <w:rFonts w:ascii="Bookman Old Style" w:eastAsia="Bookman Old Style" w:hAnsi="Bookman Old Style" w:cs="Bookman Old Style"/>
          <w:i/>
          <w:spacing w:val="-4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i/>
          <w:spacing w:val="-5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i/>
          <w:spacing w:val="3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i/>
          <w:spacing w:val="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i/>
          <w:spacing w:val="-1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i/>
          <w:sz w:val="24"/>
          <w:szCs w:val="24"/>
        </w:rPr>
        <w:t>)</w:t>
      </w:r>
    </w:p>
    <w:p w14:paraId="4D596439" w14:textId="77777777" w:rsidR="00003139" w:rsidRPr="00FD45DE" w:rsidRDefault="00003139" w:rsidP="000A5E89">
      <w:pPr>
        <w:spacing w:before="20" w:line="220" w:lineRule="exact"/>
        <w:ind w:left="284" w:right="75"/>
        <w:rPr>
          <w:sz w:val="24"/>
          <w:szCs w:val="24"/>
        </w:rPr>
      </w:pPr>
    </w:p>
    <w:p w14:paraId="7966BC84" w14:textId="77777777" w:rsidR="00003139" w:rsidRPr="00FD45DE" w:rsidRDefault="000C6F0E" w:rsidP="000A5E89">
      <w:pPr>
        <w:ind w:left="284" w:right="75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ian</w:t>
      </w:r>
      <w:r w:rsidRPr="00FD45DE">
        <w:rPr>
          <w:rFonts w:ascii="Bookman Old Style" w:eastAsia="Bookman Old Style" w:hAnsi="Bookman Old Style" w:cs="Bookman Old Style"/>
          <w:spacing w:val="3"/>
          <w:sz w:val="24"/>
          <w:szCs w:val="24"/>
        </w:rPr>
        <w:t>l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ah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j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anjian</w:t>
      </w:r>
      <w:r w:rsidRPr="00FD45DE"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b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at</w:t>
      </w:r>
      <w:r w:rsidRPr="00FD45DE">
        <w:rPr>
          <w:rFonts w:ascii="Bookman Old Style" w:eastAsia="Bookman Old Style" w:hAnsi="Bookman Old Style" w:cs="Bookman Old Style"/>
          <w:spacing w:val="7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FD45DE">
        <w:rPr>
          <w:rFonts w:ascii="Bookman Old Style" w:eastAsia="Bookman Old Style" w:hAnsi="Bookman Old Style" w:cs="Bookman Old Style"/>
          <w:spacing w:val="9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g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ani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7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3"/>
          <w:sz w:val="24"/>
          <w:szCs w:val="24"/>
        </w:rPr>
        <w:t>h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9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g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g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al</w:t>
      </w:r>
      <w:r w:rsidRPr="00FD45DE"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 xml:space="preserve">i 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bu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5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w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al</w:t>
      </w:r>
      <w:r w:rsidRPr="00FD45DE">
        <w:rPr>
          <w:rFonts w:ascii="Bookman Old Style" w:eastAsia="Bookman Old Style" w:hAnsi="Bookman Old Style" w:cs="Bookman Old Style"/>
          <w:spacing w:val="7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j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anjian i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FD45DE">
        <w:rPr>
          <w:rFonts w:ascii="Bookman Old Style" w:eastAsia="Bookman Old Style" w:hAnsi="Bookman Old Style" w:cs="Bookman Old Style"/>
          <w:spacing w:val="10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al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m</w:t>
      </w:r>
      <w:r w:rsidRPr="00FD45DE">
        <w:rPr>
          <w:rFonts w:ascii="Bookman Old Style" w:eastAsia="Bookman Old Style" w:hAnsi="Bookman Old Style" w:cs="Bookman Old Style"/>
          <w:spacing w:val="6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g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ap</w:t>
      </w:r>
      <w:r w:rsidRPr="00FD45DE">
        <w:rPr>
          <w:rFonts w:ascii="Bookman Old Style" w:eastAsia="Bookman Old Style" w:hAnsi="Bookman Old Style" w:cs="Bookman Old Style"/>
          <w:spacing w:val="3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2</w:t>
      </w:r>
      <w:r w:rsidRPr="00FD45DE">
        <w:rPr>
          <w:rFonts w:ascii="Bookman Old Style" w:eastAsia="Bookman Old Style" w:hAnsi="Bookman Old Style" w:cs="Bookman Old Style"/>
          <w:spacing w:val="8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(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a)</w:t>
      </w:r>
      <w:r w:rsidRPr="00FD45DE">
        <w:rPr>
          <w:rFonts w:ascii="Bookman Old Style" w:eastAsia="Bookman Old Style" w:hAnsi="Bookman Old Style" w:cs="Bookman Old Style"/>
          <w:spacing w:val="7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b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ai c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pacing w:val="-6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d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m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y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ai</w:t>
      </w:r>
      <w:r w:rsidRPr="00FD45DE">
        <w:rPr>
          <w:rFonts w:ascii="Bookman Old Style" w:eastAsia="Bookman Old Style" w:hAnsi="Bookman Old Style" w:cs="Bookman Old Style"/>
          <w:spacing w:val="-9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an</w:t>
      </w:r>
      <w:r w:rsidRPr="00FD45DE">
        <w:rPr>
          <w:rFonts w:ascii="Bookman Old Style" w:eastAsia="Bookman Old Style" w:hAnsi="Bookman Old Style" w:cs="Bookman Old Style"/>
          <w:spacing w:val="-8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h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k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m</w:t>
      </w:r>
      <w:r w:rsidRPr="00FD45DE">
        <w:rPr>
          <w:rFonts w:ascii="Bookman Old Style" w:eastAsia="Bookman Old Style" w:hAnsi="Bookman Old Style" w:cs="Bookman Old Style"/>
          <w:spacing w:val="-6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ya</w:t>
      </w:r>
      <w:r w:rsidRPr="00FD45DE">
        <w:rPr>
          <w:rFonts w:ascii="Bookman Old Style" w:eastAsia="Bookman Old Style" w:hAnsi="Bookman Old Style" w:cs="Bookman Old Style"/>
          <w:spacing w:val="3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g</w:t>
      </w:r>
      <w:r w:rsidRPr="00FD45DE">
        <w:rPr>
          <w:rFonts w:ascii="Bookman Old Style" w:eastAsia="Bookman Old Style" w:hAnsi="Bookman Old Style" w:cs="Bookman Old Style"/>
          <w:spacing w:val="-6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sa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m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a.</w:t>
      </w:r>
    </w:p>
    <w:p w14:paraId="755AFDAD" w14:textId="77777777" w:rsidR="00003139" w:rsidRPr="00FD45DE" w:rsidRDefault="00003139">
      <w:pPr>
        <w:spacing w:line="200" w:lineRule="exact"/>
        <w:rPr>
          <w:sz w:val="24"/>
          <w:szCs w:val="24"/>
        </w:rPr>
      </w:pPr>
    </w:p>
    <w:p w14:paraId="3EC2BB14" w14:textId="77777777" w:rsidR="00003139" w:rsidRPr="00FD45DE" w:rsidRDefault="00003139">
      <w:pPr>
        <w:spacing w:before="16" w:line="220" w:lineRule="exact"/>
        <w:rPr>
          <w:sz w:val="24"/>
          <w:szCs w:val="24"/>
        </w:rPr>
        <w:sectPr w:rsidR="00003139" w:rsidRPr="00FD45DE">
          <w:type w:val="continuous"/>
          <w:pgSz w:w="11900" w:h="18720"/>
          <w:pgMar w:top="640" w:right="1640" w:bottom="280" w:left="1680" w:header="720" w:footer="720" w:gutter="0"/>
          <w:cols w:space="720"/>
        </w:sectPr>
      </w:pPr>
    </w:p>
    <w:p w14:paraId="434395B9" w14:textId="77777777" w:rsidR="000A5E89" w:rsidRDefault="000A5E89" w:rsidP="000A5E89">
      <w:pPr>
        <w:spacing w:before="31" w:line="480" w:lineRule="auto"/>
        <w:ind w:left="284" w:right="853" w:firstLine="24"/>
        <w:jc w:val="center"/>
        <w:rPr>
          <w:rFonts w:ascii="Bookman Old Style" w:eastAsia="Bookman Old Style" w:hAnsi="Bookman Old Style" w:cs="Bookman Old Style"/>
          <w:w w:val="99"/>
          <w:sz w:val="24"/>
          <w:szCs w:val="24"/>
        </w:rPr>
      </w:pPr>
      <w:r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     </w:t>
      </w:r>
      <w:r w:rsidR="000C6F0E"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="000C6F0E" w:rsidRPr="00FD45DE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="000C6F0E"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h</w:t>
      </w:r>
      <w:r w:rsidR="000C6F0E"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="000C6F0E" w:rsidRPr="00FD45DE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="000C6F0E" w:rsidRPr="00FD45DE">
        <w:rPr>
          <w:rFonts w:ascii="Bookman Old Style" w:eastAsia="Bookman Old Style" w:hAnsi="Bookman Old Style" w:cs="Bookman Old Style"/>
          <w:spacing w:val="-6"/>
          <w:sz w:val="24"/>
          <w:szCs w:val="24"/>
        </w:rPr>
        <w:t xml:space="preserve"> </w:t>
      </w:r>
      <w:r w:rsidR="000C6F0E"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K</w:t>
      </w:r>
      <w:r w:rsidR="000C6F0E" w:rsidRPr="00FD45DE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e</w:t>
      </w:r>
      <w:r w:rsidR="000C6F0E"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du</w:t>
      </w:r>
      <w:r w:rsidR="000C6F0E"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 xml:space="preserve">a, </w:t>
      </w:r>
    </w:p>
    <w:p w14:paraId="4F8FB107" w14:textId="4167B97C" w:rsidR="00003139" w:rsidRPr="00FD45DE" w:rsidRDefault="000C6F0E" w:rsidP="000A5E89">
      <w:pPr>
        <w:spacing w:before="31" w:line="480" w:lineRule="auto"/>
        <w:ind w:left="284" w:right="853" w:firstLine="2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ttd</w:t>
      </w:r>
    </w:p>
    <w:p w14:paraId="56872D50" w14:textId="77777777" w:rsidR="00003139" w:rsidRPr="00FD45DE" w:rsidRDefault="00003139" w:rsidP="000A5E89">
      <w:pPr>
        <w:spacing w:before="3" w:line="240" w:lineRule="exact"/>
        <w:ind w:left="284" w:firstLine="24"/>
        <w:jc w:val="center"/>
        <w:rPr>
          <w:sz w:val="24"/>
          <w:szCs w:val="24"/>
        </w:rPr>
      </w:pPr>
    </w:p>
    <w:p w14:paraId="72C1BDAC" w14:textId="614FA3C4" w:rsidR="00003139" w:rsidRPr="00FD45DE" w:rsidRDefault="000C6F0E" w:rsidP="000A5E89">
      <w:pPr>
        <w:ind w:left="284" w:right="-38" w:firstLine="24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ma</w:t>
      </w:r>
      <w:r w:rsidRPr="00FD45DE">
        <w:rPr>
          <w:rFonts w:ascii="Bookman Old Style" w:eastAsia="Bookman Old Style" w:hAnsi="Bookman Old Style" w:cs="Bookman Old Style"/>
          <w:spacing w:val="-6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>J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las,</w:t>
      </w:r>
      <w:r w:rsidRPr="00FD45DE"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J</w:t>
      </w:r>
      <w:r w:rsidRPr="00FD45DE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z w:val="24"/>
          <w:szCs w:val="24"/>
        </w:rPr>
        <w:t>an,</w:t>
      </w:r>
      <w:r w:rsidRPr="00FD45DE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3"/>
          <w:w w:val="99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t</w:t>
      </w:r>
      <w:r w:rsidRPr="00FD45DE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2"/>
          <w:w w:val="99"/>
          <w:sz w:val="24"/>
          <w:szCs w:val="24"/>
        </w:rPr>
        <w:t>m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l</w:t>
      </w:r>
      <w:r w:rsidR="000A5E89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P</w:t>
      </w:r>
      <w:r w:rsidRPr="00FD45DE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e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r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u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s</w:t>
      </w:r>
      <w:r w:rsidRPr="00FD45DE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h</w:t>
      </w:r>
      <w:r w:rsidRPr="00FD45DE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a</w:t>
      </w:r>
      <w:r w:rsidRPr="00FD45DE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n</w:t>
      </w:r>
      <w:r w:rsidRPr="00FD45DE">
        <w:rPr>
          <w:rFonts w:ascii="Bookman Old Style" w:eastAsia="Bookman Old Style" w:hAnsi="Bookman Old Style" w:cs="Bookman Old Style"/>
          <w:w w:val="99"/>
          <w:sz w:val="24"/>
          <w:szCs w:val="24"/>
        </w:rPr>
        <w:t>)</w:t>
      </w:r>
    </w:p>
    <w:p w14:paraId="0D966C18" w14:textId="77777777" w:rsidR="00003139" w:rsidRPr="000A5E89" w:rsidRDefault="000C6F0E" w:rsidP="000A5E89">
      <w:pPr>
        <w:spacing w:before="31"/>
        <w:ind w:left="803" w:right="1158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  <w:r w:rsidRPr="00FD45DE">
        <w:rPr>
          <w:sz w:val="24"/>
          <w:szCs w:val="24"/>
        </w:rPr>
        <w:br w:type="column"/>
      </w:r>
      <w:r w:rsidRPr="000A5E89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0A5E89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0A5E89">
        <w:rPr>
          <w:rFonts w:ascii="Bookman Old Style" w:eastAsia="Bookman Old Style" w:hAnsi="Bookman Old Style" w:cs="Bookman Old Style"/>
          <w:spacing w:val="1"/>
          <w:sz w:val="24"/>
          <w:szCs w:val="24"/>
        </w:rPr>
        <w:t>h</w:t>
      </w:r>
      <w:r w:rsidRPr="000A5E89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0A5E89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0A5E89">
        <w:rPr>
          <w:rFonts w:ascii="Bookman Old Style" w:eastAsia="Bookman Old Style" w:hAnsi="Bookman Old Style" w:cs="Bookman Old Style"/>
          <w:spacing w:val="-6"/>
          <w:sz w:val="24"/>
          <w:szCs w:val="24"/>
        </w:rPr>
        <w:t xml:space="preserve"> </w:t>
      </w:r>
      <w:r w:rsidRPr="000A5E89">
        <w:rPr>
          <w:rFonts w:ascii="Bookman Old Style" w:eastAsia="Bookman Old Style" w:hAnsi="Bookman Old Style" w:cs="Bookman Old Style"/>
          <w:w w:val="99"/>
          <w:sz w:val="24"/>
          <w:szCs w:val="24"/>
        </w:rPr>
        <w:t>K</w:t>
      </w:r>
      <w:r w:rsidRPr="000A5E89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e</w:t>
      </w:r>
      <w:r w:rsidRPr="000A5E89">
        <w:rPr>
          <w:rFonts w:ascii="Bookman Old Style" w:eastAsia="Bookman Old Style" w:hAnsi="Bookman Old Style" w:cs="Bookman Old Style"/>
          <w:w w:val="99"/>
          <w:sz w:val="24"/>
          <w:szCs w:val="24"/>
        </w:rPr>
        <w:t>s</w:t>
      </w:r>
      <w:r w:rsidRPr="000A5E89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a</w:t>
      </w:r>
      <w:r w:rsidRPr="000A5E89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t</w:t>
      </w:r>
      <w:r w:rsidRPr="000A5E89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u</w:t>
      </w:r>
      <w:r w:rsidRPr="000A5E89">
        <w:rPr>
          <w:rFonts w:ascii="Bookman Old Style" w:eastAsia="Bookman Old Style" w:hAnsi="Bookman Old Style" w:cs="Bookman Old Style"/>
          <w:w w:val="99"/>
          <w:sz w:val="24"/>
          <w:szCs w:val="24"/>
        </w:rPr>
        <w:t>,</w:t>
      </w:r>
    </w:p>
    <w:p w14:paraId="2886332F" w14:textId="4AD145C8" w:rsidR="00003139" w:rsidRPr="000A5E89" w:rsidRDefault="000C6F0E" w:rsidP="000A5E89">
      <w:pPr>
        <w:ind w:left="18" w:right="374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A5E89">
        <w:rPr>
          <w:rFonts w:ascii="Bookman Old Style" w:eastAsia="Bookman Old Style" w:hAnsi="Bookman Old Style" w:cs="Bookman Old Style"/>
          <w:sz w:val="24"/>
          <w:szCs w:val="24"/>
        </w:rPr>
        <w:t>(ma</w:t>
      </w:r>
      <w:r w:rsidRPr="000A5E89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0A5E89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0A5E89">
        <w:rPr>
          <w:rFonts w:ascii="Bookman Old Style" w:eastAsia="Bookman Old Style" w:hAnsi="Bookman Old Style" w:cs="Bookman Old Style"/>
          <w:spacing w:val="-1"/>
          <w:sz w:val="24"/>
          <w:szCs w:val="24"/>
        </w:rPr>
        <w:t>r</w:t>
      </w:r>
      <w:r w:rsidRPr="000A5E89">
        <w:rPr>
          <w:rFonts w:ascii="Bookman Old Style" w:eastAsia="Bookman Old Style" w:hAnsi="Bookman Old Style" w:cs="Bookman Old Style"/>
          <w:sz w:val="24"/>
          <w:szCs w:val="24"/>
        </w:rPr>
        <w:t>ai</w:t>
      </w:r>
      <w:r w:rsidRPr="000A5E89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0A5E89">
        <w:rPr>
          <w:rFonts w:ascii="Bookman Old Style" w:eastAsia="Bookman Old Style" w:hAnsi="Bookman Old Style" w:cs="Bookman Old Style"/>
          <w:spacing w:val="-1"/>
          <w:sz w:val="24"/>
          <w:szCs w:val="24"/>
        </w:rPr>
        <w:t>d</w:t>
      </w:r>
      <w:r w:rsidRPr="000A5E89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0A5E89">
        <w:rPr>
          <w:rFonts w:ascii="Bookman Old Style" w:eastAsia="Bookman Old Style" w:hAnsi="Bookman Old Style" w:cs="Bookman Old Style"/>
          <w:spacing w:val="-1"/>
          <w:sz w:val="24"/>
          <w:szCs w:val="24"/>
        </w:rPr>
        <w:t xml:space="preserve"> P</w:t>
      </w:r>
      <w:r w:rsidRPr="000A5E89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0A5E89">
        <w:rPr>
          <w:rFonts w:ascii="Bookman Old Style" w:eastAsia="Bookman Old Style" w:hAnsi="Bookman Old Style" w:cs="Bookman Old Style"/>
          <w:spacing w:val="3"/>
          <w:sz w:val="24"/>
          <w:szCs w:val="24"/>
        </w:rPr>
        <w:t>h</w:t>
      </w:r>
      <w:r w:rsidRPr="000A5E89">
        <w:rPr>
          <w:rFonts w:ascii="Bookman Old Style" w:eastAsia="Bookman Old Style" w:hAnsi="Bookman Old Style" w:cs="Bookman Old Style"/>
          <w:sz w:val="24"/>
          <w:szCs w:val="24"/>
        </w:rPr>
        <w:t>ak</w:t>
      </w:r>
      <w:r w:rsidRPr="000A5E89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0A5E89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0A5E89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0A5E89">
        <w:rPr>
          <w:rFonts w:ascii="Bookman Old Style" w:eastAsia="Bookman Old Style" w:hAnsi="Bookman Old Style" w:cs="Bookman Old Style"/>
          <w:sz w:val="24"/>
          <w:szCs w:val="24"/>
        </w:rPr>
        <w:t>s</w:t>
      </w:r>
      <w:r w:rsidRPr="000A5E89">
        <w:rPr>
          <w:rFonts w:ascii="Bookman Old Style" w:eastAsia="Bookman Old Style" w:hAnsi="Bookman Old Style" w:cs="Bookman Old Style"/>
          <w:spacing w:val="-1"/>
          <w:sz w:val="24"/>
          <w:szCs w:val="24"/>
        </w:rPr>
        <w:t>a</w:t>
      </w:r>
      <w:r w:rsidRPr="000A5E89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0A5E89">
        <w:rPr>
          <w:rFonts w:ascii="Bookman Old Style" w:eastAsia="Bookman Old Style" w:hAnsi="Bookman Old Style" w:cs="Bookman Old Style"/>
          <w:sz w:val="24"/>
          <w:szCs w:val="24"/>
        </w:rPr>
        <w:t>u</w:t>
      </w:r>
      <w:r w:rsidRPr="000A5E89">
        <w:rPr>
          <w:rFonts w:ascii="Bookman Old Style" w:eastAsia="Bookman Old Style" w:hAnsi="Bookman Old Style" w:cs="Bookman Old Style"/>
          <w:spacing w:val="-5"/>
          <w:sz w:val="24"/>
          <w:szCs w:val="24"/>
        </w:rPr>
        <w:t xml:space="preserve"> </w:t>
      </w:r>
      <w:r w:rsidRPr="000A5E89">
        <w:rPr>
          <w:rFonts w:ascii="Bookman Old Style" w:eastAsia="Bookman Old Style" w:hAnsi="Bookman Old Style" w:cs="Bookman Old Style"/>
          <w:w w:val="99"/>
          <w:sz w:val="24"/>
          <w:szCs w:val="24"/>
        </w:rPr>
        <w:t>a</w:t>
      </w:r>
      <w:r w:rsidRPr="000A5E89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t</w:t>
      </w:r>
      <w:r w:rsidRPr="000A5E89">
        <w:rPr>
          <w:rFonts w:ascii="Bookman Old Style" w:eastAsia="Bookman Old Style" w:hAnsi="Bookman Old Style" w:cs="Bookman Old Style"/>
          <w:w w:val="99"/>
          <w:sz w:val="24"/>
          <w:szCs w:val="24"/>
        </w:rPr>
        <w:t>au</w:t>
      </w:r>
      <w:r w:rsidR="000A5E89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0A5E89">
        <w:rPr>
          <w:rFonts w:ascii="Bookman Old Style" w:eastAsia="Bookman Old Style" w:hAnsi="Bookman Old Style" w:cs="Bookman Old Style"/>
          <w:spacing w:val="-1"/>
          <w:sz w:val="24"/>
          <w:szCs w:val="24"/>
        </w:rPr>
        <w:t>P</w:t>
      </w:r>
      <w:r w:rsidRPr="000A5E89">
        <w:rPr>
          <w:rFonts w:ascii="Bookman Old Style" w:eastAsia="Bookman Old Style" w:hAnsi="Bookman Old Style" w:cs="Bookman Old Style"/>
          <w:sz w:val="24"/>
          <w:szCs w:val="24"/>
        </w:rPr>
        <w:t>i</w:t>
      </w:r>
      <w:r w:rsidRPr="000A5E89">
        <w:rPr>
          <w:rFonts w:ascii="Bookman Old Style" w:eastAsia="Bookman Old Style" w:hAnsi="Bookman Old Style" w:cs="Bookman Old Style"/>
          <w:spacing w:val="1"/>
          <w:sz w:val="24"/>
          <w:szCs w:val="24"/>
        </w:rPr>
        <w:t>h</w:t>
      </w:r>
      <w:r w:rsidRPr="000A5E89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0A5E89">
        <w:rPr>
          <w:rFonts w:ascii="Bookman Old Style" w:eastAsia="Bookman Old Style" w:hAnsi="Bookman Old Style" w:cs="Bookman Old Style"/>
          <w:sz w:val="24"/>
          <w:szCs w:val="24"/>
        </w:rPr>
        <w:t>k</w:t>
      </w:r>
      <w:r w:rsidRPr="000A5E89">
        <w:rPr>
          <w:rFonts w:ascii="Bookman Old Style" w:eastAsia="Bookman Old Style" w:hAnsi="Bookman Old Style" w:cs="Bookman Old Style"/>
          <w:spacing w:val="-6"/>
          <w:sz w:val="24"/>
          <w:szCs w:val="24"/>
        </w:rPr>
        <w:t xml:space="preserve"> </w:t>
      </w:r>
      <w:r w:rsidRPr="000A5E89">
        <w:rPr>
          <w:rFonts w:ascii="Bookman Old Style" w:eastAsia="Bookman Old Style" w:hAnsi="Bookman Old Style" w:cs="Bookman Old Style"/>
          <w:w w:val="99"/>
          <w:sz w:val="24"/>
          <w:szCs w:val="24"/>
        </w:rPr>
        <w:t>K</w:t>
      </w:r>
      <w:r w:rsidRPr="000A5E89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e</w:t>
      </w:r>
      <w:r w:rsidRPr="000A5E89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du</w:t>
      </w:r>
      <w:r w:rsidRPr="000A5E89">
        <w:rPr>
          <w:rFonts w:ascii="Bookman Old Style" w:eastAsia="Bookman Old Style" w:hAnsi="Bookman Old Style" w:cs="Bookman Old Style"/>
          <w:w w:val="99"/>
          <w:sz w:val="24"/>
          <w:szCs w:val="24"/>
        </w:rPr>
        <w:t>a)</w:t>
      </w:r>
    </w:p>
    <w:p w14:paraId="3F664A32" w14:textId="77777777" w:rsidR="00003139" w:rsidRPr="000A5E89" w:rsidRDefault="000C6F0E" w:rsidP="000A5E89">
      <w:pPr>
        <w:spacing w:line="220" w:lineRule="exact"/>
        <w:ind w:left="1345" w:right="169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A5E89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ttd</w:t>
      </w:r>
    </w:p>
    <w:p w14:paraId="52393BE0" w14:textId="77777777" w:rsidR="00003139" w:rsidRPr="000A5E89" w:rsidRDefault="00003139" w:rsidP="000A5E89">
      <w:pPr>
        <w:spacing w:before="16" w:line="220" w:lineRule="exact"/>
        <w:jc w:val="both"/>
        <w:rPr>
          <w:sz w:val="24"/>
          <w:szCs w:val="24"/>
        </w:rPr>
      </w:pPr>
    </w:p>
    <w:p w14:paraId="35352BED" w14:textId="0E0ED154" w:rsidR="00003139" w:rsidRPr="000A5E89" w:rsidRDefault="000C6F0E" w:rsidP="000A5E89">
      <w:pPr>
        <w:ind w:left="-38" w:right="319"/>
        <w:jc w:val="both"/>
        <w:rPr>
          <w:rFonts w:ascii="Bookman Old Style" w:eastAsia="Bookman Old Style" w:hAnsi="Bookman Old Style" w:cs="Bookman Old Style"/>
          <w:sz w:val="24"/>
          <w:szCs w:val="24"/>
        </w:rPr>
      </w:pPr>
      <w:r w:rsidRPr="000A5E89">
        <w:rPr>
          <w:rFonts w:ascii="Bookman Old Style" w:eastAsia="Bookman Old Style" w:hAnsi="Bookman Old Style" w:cs="Bookman Old Style"/>
          <w:sz w:val="24"/>
          <w:szCs w:val="24"/>
        </w:rPr>
        <w:t>(</w:t>
      </w:r>
      <w:r w:rsidRPr="000A5E89">
        <w:rPr>
          <w:rFonts w:ascii="Bookman Old Style" w:eastAsia="Bookman Old Style" w:hAnsi="Bookman Old Style" w:cs="Bookman Old Style"/>
          <w:spacing w:val="-1"/>
          <w:sz w:val="24"/>
          <w:szCs w:val="24"/>
        </w:rPr>
        <w:t>N</w:t>
      </w:r>
      <w:r w:rsidRPr="000A5E89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0A5E89">
        <w:rPr>
          <w:rFonts w:ascii="Bookman Old Style" w:eastAsia="Bookman Old Style" w:hAnsi="Bookman Old Style" w:cs="Bookman Old Style"/>
          <w:sz w:val="24"/>
          <w:szCs w:val="24"/>
        </w:rPr>
        <w:t>ma</w:t>
      </w:r>
      <w:r w:rsidRPr="000A5E89">
        <w:rPr>
          <w:rFonts w:ascii="Bookman Old Style" w:eastAsia="Bookman Old Style" w:hAnsi="Bookman Old Style" w:cs="Bookman Old Style"/>
          <w:spacing w:val="-6"/>
          <w:sz w:val="24"/>
          <w:szCs w:val="24"/>
        </w:rPr>
        <w:t xml:space="preserve"> </w:t>
      </w:r>
      <w:r w:rsidRPr="000A5E89">
        <w:rPr>
          <w:rFonts w:ascii="Bookman Old Style" w:eastAsia="Bookman Old Style" w:hAnsi="Bookman Old Style" w:cs="Bookman Old Style"/>
          <w:spacing w:val="-2"/>
          <w:sz w:val="24"/>
          <w:szCs w:val="24"/>
        </w:rPr>
        <w:t>J</w:t>
      </w:r>
      <w:r w:rsidRPr="000A5E89">
        <w:rPr>
          <w:rFonts w:ascii="Bookman Old Style" w:eastAsia="Bookman Old Style" w:hAnsi="Bookman Old Style" w:cs="Bookman Old Style"/>
          <w:spacing w:val="2"/>
          <w:sz w:val="24"/>
          <w:szCs w:val="24"/>
        </w:rPr>
        <w:t>e</w:t>
      </w:r>
      <w:r w:rsidRPr="000A5E89">
        <w:rPr>
          <w:rFonts w:ascii="Bookman Old Style" w:eastAsia="Bookman Old Style" w:hAnsi="Bookman Old Style" w:cs="Bookman Old Style"/>
          <w:sz w:val="24"/>
          <w:szCs w:val="24"/>
        </w:rPr>
        <w:t>las,</w:t>
      </w:r>
      <w:r w:rsidRPr="000A5E89">
        <w:rPr>
          <w:rFonts w:ascii="Bookman Old Style" w:eastAsia="Bookman Old Style" w:hAnsi="Bookman Old Style" w:cs="Bookman Old Style"/>
          <w:spacing w:val="-2"/>
          <w:sz w:val="24"/>
          <w:szCs w:val="24"/>
        </w:rPr>
        <w:t xml:space="preserve"> J</w:t>
      </w:r>
      <w:r w:rsidRPr="000A5E89">
        <w:rPr>
          <w:rFonts w:ascii="Bookman Old Style" w:eastAsia="Bookman Old Style" w:hAnsi="Bookman Old Style" w:cs="Bookman Old Style"/>
          <w:spacing w:val="2"/>
          <w:sz w:val="24"/>
          <w:szCs w:val="24"/>
        </w:rPr>
        <w:t>a</w:t>
      </w:r>
      <w:r w:rsidRPr="000A5E89">
        <w:rPr>
          <w:rFonts w:ascii="Bookman Old Style" w:eastAsia="Bookman Old Style" w:hAnsi="Bookman Old Style" w:cs="Bookman Old Style"/>
          <w:spacing w:val="-1"/>
          <w:sz w:val="24"/>
          <w:szCs w:val="24"/>
        </w:rPr>
        <w:t>b</w:t>
      </w:r>
      <w:r w:rsidRPr="000A5E89">
        <w:rPr>
          <w:rFonts w:ascii="Bookman Old Style" w:eastAsia="Bookman Old Style" w:hAnsi="Bookman Old Style" w:cs="Bookman Old Style"/>
          <w:sz w:val="24"/>
          <w:szCs w:val="24"/>
        </w:rPr>
        <w:t>a</w:t>
      </w:r>
      <w:r w:rsidRPr="000A5E89">
        <w:rPr>
          <w:rFonts w:ascii="Bookman Old Style" w:eastAsia="Bookman Old Style" w:hAnsi="Bookman Old Style" w:cs="Bookman Old Style"/>
          <w:spacing w:val="1"/>
          <w:sz w:val="24"/>
          <w:szCs w:val="24"/>
        </w:rPr>
        <w:t>t</w:t>
      </w:r>
      <w:r w:rsidRPr="000A5E89">
        <w:rPr>
          <w:rFonts w:ascii="Bookman Old Style" w:eastAsia="Bookman Old Style" w:hAnsi="Bookman Old Style" w:cs="Bookman Old Style"/>
          <w:sz w:val="24"/>
          <w:szCs w:val="24"/>
        </w:rPr>
        <w:t>an,</w:t>
      </w:r>
      <w:r w:rsidRPr="000A5E89">
        <w:rPr>
          <w:rFonts w:ascii="Bookman Old Style" w:eastAsia="Bookman Old Style" w:hAnsi="Bookman Old Style" w:cs="Bookman Old Style"/>
          <w:spacing w:val="-7"/>
          <w:sz w:val="24"/>
          <w:szCs w:val="24"/>
        </w:rPr>
        <w:t xml:space="preserve"> </w:t>
      </w:r>
      <w:r w:rsidRPr="000A5E89">
        <w:rPr>
          <w:rFonts w:ascii="Bookman Old Style" w:eastAsia="Bookman Old Style" w:hAnsi="Bookman Old Style" w:cs="Bookman Old Style"/>
          <w:w w:val="99"/>
          <w:sz w:val="24"/>
          <w:szCs w:val="24"/>
        </w:rPr>
        <w:t>S</w:t>
      </w:r>
      <w:r w:rsidRPr="000A5E89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t</w:t>
      </w:r>
      <w:r w:rsidRPr="000A5E89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e</w:t>
      </w:r>
      <w:r w:rsidRPr="000A5E89">
        <w:rPr>
          <w:rFonts w:ascii="Bookman Old Style" w:eastAsia="Bookman Old Style" w:hAnsi="Bookman Old Style" w:cs="Bookman Old Style"/>
          <w:spacing w:val="-2"/>
          <w:w w:val="99"/>
          <w:sz w:val="24"/>
          <w:szCs w:val="24"/>
        </w:rPr>
        <w:t>m</w:t>
      </w:r>
      <w:r w:rsidRPr="000A5E89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p</w:t>
      </w:r>
      <w:r w:rsidRPr="000A5E89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e</w:t>
      </w:r>
      <w:r w:rsidRPr="000A5E89">
        <w:rPr>
          <w:rFonts w:ascii="Bookman Old Style" w:eastAsia="Bookman Old Style" w:hAnsi="Bookman Old Style" w:cs="Bookman Old Style"/>
          <w:w w:val="99"/>
          <w:sz w:val="24"/>
          <w:szCs w:val="24"/>
        </w:rPr>
        <w:t>l</w:t>
      </w:r>
      <w:r w:rsidR="000A5E89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r w:rsidRPr="000A5E89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P</w:t>
      </w:r>
      <w:r w:rsidRPr="000A5E89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e</w:t>
      </w:r>
      <w:r w:rsidRPr="000A5E89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r</w:t>
      </w:r>
      <w:r w:rsidRPr="000A5E89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u</w:t>
      </w:r>
      <w:r w:rsidRPr="000A5E89">
        <w:rPr>
          <w:rFonts w:ascii="Bookman Old Style" w:eastAsia="Bookman Old Style" w:hAnsi="Bookman Old Style" w:cs="Bookman Old Style"/>
          <w:w w:val="99"/>
          <w:sz w:val="24"/>
          <w:szCs w:val="24"/>
        </w:rPr>
        <w:t>s</w:t>
      </w:r>
      <w:r w:rsidRPr="000A5E89">
        <w:rPr>
          <w:rFonts w:ascii="Bookman Old Style" w:eastAsia="Bookman Old Style" w:hAnsi="Bookman Old Style" w:cs="Bookman Old Style"/>
          <w:spacing w:val="-1"/>
          <w:w w:val="99"/>
          <w:sz w:val="24"/>
          <w:szCs w:val="24"/>
        </w:rPr>
        <w:t>a</w:t>
      </w:r>
      <w:r w:rsidRPr="000A5E89">
        <w:rPr>
          <w:rFonts w:ascii="Bookman Old Style" w:eastAsia="Bookman Old Style" w:hAnsi="Bookman Old Style" w:cs="Bookman Old Style"/>
          <w:w w:val="99"/>
          <w:sz w:val="24"/>
          <w:szCs w:val="24"/>
        </w:rPr>
        <w:t>h</w:t>
      </w:r>
      <w:r w:rsidRPr="000A5E89">
        <w:rPr>
          <w:rFonts w:ascii="Bookman Old Style" w:eastAsia="Bookman Old Style" w:hAnsi="Bookman Old Style" w:cs="Bookman Old Style"/>
          <w:spacing w:val="2"/>
          <w:w w:val="99"/>
          <w:sz w:val="24"/>
          <w:szCs w:val="24"/>
        </w:rPr>
        <w:t>a</w:t>
      </w:r>
      <w:r w:rsidRPr="000A5E89">
        <w:rPr>
          <w:rFonts w:ascii="Bookman Old Style" w:eastAsia="Bookman Old Style" w:hAnsi="Bookman Old Style" w:cs="Bookman Old Style"/>
          <w:w w:val="99"/>
          <w:sz w:val="24"/>
          <w:szCs w:val="24"/>
        </w:rPr>
        <w:t>a</w:t>
      </w:r>
      <w:r w:rsidRPr="000A5E89">
        <w:rPr>
          <w:rFonts w:ascii="Bookman Old Style" w:eastAsia="Bookman Old Style" w:hAnsi="Bookman Old Style" w:cs="Bookman Old Style"/>
          <w:spacing w:val="1"/>
          <w:w w:val="99"/>
          <w:sz w:val="24"/>
          <w:szCs w:val="24"/>
        </w:rPr>
        <w:t>n</w:t>
      </w:r>
      <w:r w:rsidRPr="000A5E89">
        <w:rPr>
          <w:rFonts w:ascii="Bookman Old Style" w:eastAsia="Bookman Old Style" w:hAnsi="Bookman Old Style" w:cs="Bookman Old Style"/>
          <w:w w:val="99"/>
          <w:sz w:val="24"/>
          <w:szCs w:val="24"/>
        </w:rPr>
        <w:t>)</w:t>
      </w:r>
    </w:p>
    <w:sectPr w:rsidR="00003139" w:rsidRPr="000A5E89">
      <w:type w:val="continuous"/>
      <w:pgSz w:w="11900" w:h="18720"/>
      <w:pgMar w:top="640" w:right="1640" w:bottom="280" w:left="1680" w:header="720" w:footer="720" w:gutter="0"/>
      <w:cols w:num="2" w:space="720" w:equalWidth="0">
        <w:col w:w="3586" w:space="1599"/>
        <w:col w:w="339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031C43"/>
    <w:multiLevelType w:val="multilevel"/>
    <w:tmpl w:val="C752456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3139"/>
    <w:rsid w:val="00003139"/>
    <w:rsid w:val="000A5E89"/>
    <w:rsid w:val="000C6F0E"/>
    <w:rsid w:val="00DF3E59"/>
    <w:rsid w:val="00FD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E69D"/>
  <w15:docId w15:val="{D480A6EE-39DB-4509-BBD3-9EC6D2220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dinas peternakan</cp:lastModifiedBy>
  <cp:revision>2</cp:revision>
  <dcterms:created xsi:type="dcterms:W3CDTF">2020-10-10T06:53:00Z</dcterms:created>
  <dcterms:modified xsi:type="dcterms:W3CDTF">2020-10-10T07:35:00Z</dcterms:modified>
</cp:coreProperties>
</file>